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859B" w14:textId="3BEEC090" w:rsidR="00436A36" w:rsidRPr="004B00A6" w:rsidRDefault="00A7571E" w:rsidP="004B00A6">
      <w:pPr>
        <w:jc w:val="right"/>
        <w:rPr>
          <w:rFonts w:ascii="Times New Roman" w:hAnsi="Times New Roman" w:cs="Times New Roman"/>
          <w:sz w:val="28"/>
          <w:szCs w:val="28"/>
        </w:rPr>
      </w:pPr>
      <w:r w:rsidRPr="004B00A6">
        <w:rPr>
          <w:rFonts w:ascii="Times New Roman" w:hAnsi="Times New Roman" w:cs="Times New Roman"/>
          <w:sz w:val="28"/>
          <w:szCs w:val="28"/>
        </w:rPr>
        <w:t>JACOB ROTH</w:t>
      </w:r>
    </w:p>
    <w:p w14:paraId="67F08D01" w14:textId="77777777" w:rsidR="004B133A" w:rsidRDefault="00000000" w:rsidP="004B133A">
      <w:pPr>
        <w:pStyle w:val="NoSpacing"/>
        <w:jc w:val="right"/>
        <w:rPr>
          <w:rFonts w:ascii="Times New Roman" w:hAnsi="Times New Roman" w:cs="Times New Roman"/>
        </w:rPr>
      </w:pPr>
      <w:hyperlink r:id="rId5" w:history="1">
        <w:r w:rsidR="00A7571E" w:rsidRPr="004B00A6">
          <w:rPr>
            <w:rStyle w:val="Hyperlink"/>
            <w:rFonts w:ascii="Times New Roman" w:hAnsi="Times New Roman" w:cs="Times New Roman"/>
          </w:rPr>
          <w:t>Jjr6036@psu.edu</w:t>
        </w:r>
      </w:hyperlink>
      <w:r w:rsidR="00A7571E" w:rsidRPr="004B00A6">
        <w:rPr>
          <w:rFonts w:ascii="Times New Roman" w:hAnsi="Times New Roman" w:cs="Times New Roman"/>
        </w:rPr>
        <w:t xml:space="preserve"> </w:t>
      </w:r>
      <w:r w:rsidR="00651234" w:rsidRPr="004B00A6">
        <w:rPr>
          <w:rFonts w:ascii="Times New Roman" w:hAnsi="Times New Roman" w:cs="Times New Roman"/>
        </w:rPr>
        <w:t xml:space="preserve">/ </w:t>
      </w:r>
      <w:r w:rsidR="00A7571E" w:rsidRPr="004B00A6">
        <w:rPr>
          <w:rFonts w:ascii="Times New Roman" w:hAnsi="Times New Roman" w:cs="Times New Roman"/>
        </w:rPr>
        <w:t>917-207-8101</w:t>
      </w:r>
    </w:p>
    <w:p w14:paraId="515E17F9" w14:textId="3B813C3C" w:rsidR="00A7571E" w:rsidRPr="004B00A6" w:rsidRDefault="00A7571E" w:rsidP="004B133A">
      <w:pPr>
        <w:pStyle w:val="NoSpacing"/>
        <w:jc w:val="right"/>
        <w:rPr>
          <w:rFonts w:ascii="Times New Roman" w:hAnsi="Times New Roman" w:cs="Times New Roman"/>
        </w:rPr>
      </w:pPr>
      <w:r w:rsidRPr="004B00A6">
        <w:rPr>
          <w:rFonts w:ascii="Times New Roman" w:hAnsi="Times New Roman" w:cs="Times New Roman"/>
        </w:rPr>
        <w:t xml:space="preserve"> </w:t>
      </w:r>
      <w:hyperlink r:id="rId6" w:history="1">
        <w:r w:rsidR="00DE0F26" w:rsidRPr="004B00A6">
          <w:rPr>
            <w:rStyle w:val="Hyperlink"/>
            <w:rFonts w:ascii="Times New Roman" w:hAnsi="Times New Roman" w:cs="Times New Roman"/>
          </w:rPr>
          <w:t>https://www.linkedin.com/in/jacob-roth29/</w:t>
        </w:r>
      </w:hyperlink>
    </w:p>
    <w:p w14:paraId="67991D14" w14:textId="77777777" w:rsidR="00DE0F26" w:rsidRPr="00E654D1" w:rsidRDefault="00DE0F26" w:rsidP="00DE0F26">
      <w:pPr>
        <w:pStyle w:val="NoSpacing"/>
        <w:jc w:val="right"/>
        <w:rPr>
          <w:rFonts w:ascii="Times New Roman" w:hAnsi="Times New Roman" w:cs="Times New Roman"/>
          <w:sz w:val="22"/>
          <w:szCs w:val="22"/>
        </w:rPr>
      </w:pPr>
    </w:p>
    <w:p w14:paraId="582873EC" w14:textId="183D3B16" w:rsidR="00E654D1" w:rsidRPr="00E654D1" w:rsidRDefault="00E654D1" w:rsidP="0065123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E654D1">
        <w:rPr>
          <w:rFonts w:ascii="Times New Roman" w:hAnsi="Times New Roman" w:cs="Times New Roman"/>
          <w:color w:val="000000"/>
          <w:sz w:val="28"/>
          <w:szCs w:val="28"/>
        </w:rPr>
        <w:t>EDUCATION</w:t>
      </w:r>
    </w:p>
    <w:p w14:paraId="12F7716C" w14:textId="77777777" w:rsidR="00651234" w:rsidRDefault="00651234" w:rsidP="00E654D1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2F41188" w14:textId="24C6BFEF" w:rsidR="00E654D1" w:rsidRPr="00E654D1" w:rsidRDefault="00E654D1" w:rsidP="00E654D1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Penn State University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  <w:t>Expected May 2023</w:t>
      </w:r>
    </w:p>
    <w:p w14:paraId="08515E5C" w14:textId="77777777" w:rsidR="00E654D1" w:rsidRPr="0056604D" w:rsidRDefault="00E654D1" w:rsidP="00E654D1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Bellisario College of Communications</w:t>
      </w:r>
    </w:p>
    <w:p w14:paraId="349D9BA1" w14:textId="77777777" w:rsidR="00E654D1" w:rsidRPr="00651234" w:rsidRDefault="00E654D1" w:rsidP="00E654D1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651234">
        <w:rPr>
          <w:rFonts w:ascii="Times New Roman" w:hAnsi="Times New Roman" w:cs="Times New Roman"/>
          <w:color w:val="000000"/>
          <w:sz w:val="22"/>
          <w:szCs w:val="22"/>
        </w:rPr>
        <w:t>Bachelor of Arts in Broadcast Journalism</w:t>
      </w:r>
    </w:p>
    <w:p w14:paraId="1D684FC6" w14:textId="77777777" w:rsidR="00E654D1" w:rsidRPr="00E654D1" w:rsidRDefault="00E654D1" w:rsidP="00E654D1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</w:p>
    <w:p w14:paraId="43E8F4DE" w14:textId="537784EB" w:rsidR="00E654D1" w:rsidRPr="00E654D1" w:rsidRDefault="00E654D1" w:rsidP="00E654D1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Columbia Grammar and Preparatory School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2016 – 2019</w:t>
      </w:r>
    </w:p>
    <w:p w14:paraId="5E5F3BAD" w14:textId="77777777" w:rsidR="00E654D1" w:rsidRPr="00E654D1" w:rsidRDefault="00E654D1" w:rsidP="00E654D1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2DDBB0" w14:textId="33F72804" w:rsidR="00DE0F26" w:rsidRPr="00E654D1" w:rsidRDefault="00DE0F26" w:rsidP="00DE0F2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654D1">
        <w:rPr>
          <w:rFonts w:ascii="Times New Roman" w:hAnsi="Times New Roman" w:cs="Times New Roman"/>
          <w:sz w:val="28"/>
          <w:szCs w:val="28"/>
        </w:rPr>
        <w:t>EXPERIENCE</w:t>
      </w:r>
    </w:p>
    <w:p w14:paraId="1387BBFE" w14:textId="77777777" w:rsidR="00DD14B1" w:rsidRDefault="00DD14B1" w:rsidP="00DD14B1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2BC90F" w14:textId="77777777" w:rsidR="000B4C65" w:rsidRDefault="000B4C65" w:rsidP="00B41EA4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4031CD4" w14:textId="7335A5F4" w:rsidR="00A45F7E" w:rsidRPr="000B4C65" w:rsidRDefault="00A45F7E" w:rsidP="00A45F7E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NBADraft.Net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Fall 2022 - Present</w:t>
      </w:r>
    </w:p>
    <w:p w14:paraId="1675E6BB" w14:textId="27EE21EB" w:rsidR="00A45F7E" w:rsidRDefault="0027606E" w:rsidP="00A45F7E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Sportswriter</w:t>
      </w:r>
    </w:p>
    <w:p w14:paraId="4421551F" w14:textId="0959AA5E" w:rsidR="00A45F7E" w:rsidRDefault="00A45F7E" w:rsidP="00A45F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Responsible for covering the Big 12 Conference</w:t>
      </w:r>
    </w:p>
    <w:p w14:paraId="4DCB6126" w14:textId="7492748C" w:rsidR="00A45F7E" w:rsidRDefault="00F54C1F" w:rsidP="00A45F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Writing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 xml:space="preserve"> a weekly </w:t>
      </w:r>
      <w:r w:rsidR="0027606E">
        <w:rPr>
          <w:rFonts w:ascii="Times New Roman" w:hAnsi="Times New Roman" w:cs="Times New Roman"/>
          <w:color w:val="000000"/>
          <w:sz w:val="22"/>
          <w:szCs w:val="22"/>
        </w:rPr>
        <w:t>article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about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 xml:space="preserve"> the latest news and event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 xml:space="preserve"> in the conference</w:t>
      </w:r>
    </w:p>
    <w:p w14:paraId="4DB5FDC2" w14:textId="30E32575" w:rsidR="00A45F7E" w:rsidRPr="000B4C65" w:rsidRDefault="0027606E" w:rsidP="00A45F7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Articles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 xml:space="preserve"> also focus on NBA draft and scou</w:t>
      </w:r>
      <w:r w:rsidR="00F54C1F"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A45F7E">
        <w:rPr>
          <w:rFonts w:ascii="Times New Roman" w:hAnsi="Times New Roman" w:cs="Times New Roman"/>
          <w:color w:val="000000"/>
          <w:sz w:val="22"/>
          <w:szCs w:val="22"/>
        </w:rPr>
        <w:t>ing reports on top prospects in the conference</w:t>
      </w:r>
    </w:p>
    <w:p w14:paraId="522C2849" w14:textId="77777777" w:rsidR="00A45F7E" w:rsidRDefault="00A45F7E" w:rsidP="00B41EA4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92A5B6E" w14:textId="106F30BB" w:rsidR="000B4C65" w:rsidRPr="000B4C65" w:rsidRDefault="000B4C65" w:rsidP="00B41EA4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Penn State Baseball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Fall 2022 - Present</w:t>
      </w:r>
    </w:p>
    <w:p w14:paraId="5D3CD3A3" w14:textId="7BC38664" w:rsidR="000B4C65" w:rsidRDefault="000B4C65" w:rsidP="00B41EA4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VIDEO AND SCOUTING MANAGER</w:t>
      </w:r>
    </w:p>
    <w:p w14:paraId="59AA74E8" w14:textId="21C69246" w:rsidR="002236FF" w:rsidRDefault="002236FF" w:rsidP="000B4C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Preparation of advanced scouting reports</w:t>
      </w:r>
    </w:p>
    <w:p w14:paraId="1707A956" w14:textId="3D289A0B" w:rsidR="000B4C65" w:rsidRDefault="000B4C65" w:rsidP="000B4C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Capture and log video for team scrimmages and games</w:t>
      </w:r>
    </w:p>
    <w:p w14:paraId="0B0025EC" w14:textId="03118710" w:rsidR="000B4C65" w:rsidRDefault="000B4C65" w:rsidP="000B4C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Edit and prepare video </w:t>
      </w:r>
      <w:r w:rsidR="002236FF">
        <w:rPr>
          <w:rFonts w:ascii="Times New Roman" w:hAnsi="Times New Roman" w:cs="Times New Roman"/>
          <w:color w:val="000000"/>
          <w:sz w:val="22"/>
          <w:szCs w:val="22"/>
        </w:rPr>
        <w:t>and upload to team servers</w:t>
      </w:r>
    </w:p>
    <w:p w14:paraId="52771334" w14:textId="2622F4BA" w:rsidR="002236FF" w:rsidRPr="000B4C65" w:rsidRDefault="002236FF" w:rsidP="000B4C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Assist coaches and players with video and data needs</w:t>
      </w:r>
    </w:p>
    <w:p w14:paraId="21E663AC" w14:textId="77777777" w:rsidR="000B4C65" w:rsidRDefault="000B4C65" w:rsidP="00B41EA4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B85D272" w14:textId="6E788DD7" w:rsidR="00B41EA4" w:rsidRPr="00E654D1" w:rsidRDefault="00B41EA4" w:rsidP="00B41EA4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Five Iron Golf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Summer 2022</w:t>
      </w:r>
    </w:p>
    <w:p w14:paraId="77E71D14" w14:textId="69C402C1" w:rsidR="00B41EA4" w:rsidRPr="00E654D1" w:rsidRDefault="00B41EA4" w:rsidP="00B41EA4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HOST AND ROAMER</w:t>
      </w:r>
    </w:p>
    <w:p w14:paraId="785374E9" w14:textId="77777777" w:rsidR="00B41EA4" w:rsidRDefault="00B41EA4" w:rsidP="00B41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Greeting guests and managed the scheduling system</w:t>
      </w:r>
    </w:p>
    <w:p w14:paraId="34B8F72C" w14:textId="77777777" w:rsidR="00B41EA4" w:rsidRDefault="00B41EA4" w:rsidP="00B41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Worked with clients to resolve scheduling and billing issues </w:t>
      </w:r>
    </w:p>
    <w:p w14:paraId="36EF1572" w14:textId="77777777" w:rsidR="00B41EA4" w:rsidRPr="00B41EA4" w:rsidRDefault="00B41EA4" w:rsidP="00B41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B41EA4">
        <w:rPr>
          <w:rFonts w:ascii="Times New Roman" w:hAnsi="Times New Roman" w:cs="Times New Roman"/>
          <w:color w:val="000000"/>
          <w:sz w:val="22"/>
          <w:szCs w:val="22"/>
        </w:rPr>
        <w:t>Learned valuable communications skills interacting with clients that can be applied in all workplaces</w:t>
      </w:r>
    </w:p>
    <w:p w14:paraId="0D1694AD" w14:textId="77777777" w:rsidR="00B41EA4" w:rsidRDefault="00B41EA4" w:rsidP="00B41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Set up and fixed golf simulators</w:t>
      </w:r>
    </w:p>
    <w:p w14:paraId="365277A8" w14:textId="77777777" w:rsidR="00B41EA4" w:rsidRPr="00A151E7" w:rsidRDefault="00B41EA4" w:rsidP="00B41E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Took food orders, served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food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and bartended </w:t>
      </w:r>
    </w:p>
    <w:p w14:paraId="2A45717E" w14:textId="77777777" w:rsidR="00DE0F26" w:rsidRPr="00E654D1" w:rsidRDefault="00DE0F26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68D407F" w14:textId="0F0F140E" w:rsidR="00A7571E" w:rsidRPr="00E654D1" w:rsidRDefault="00A7571E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sz w:val="22"/>
          <w:szCs w:val="22"/>
        </w:rPr>
        <w:t>Camp Lenox</w:t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ab/>
      </w:r>
      <w:r w:rsidR="00DE0F26" w:rsidRPr="00E654D1">
        <w:rPr>
          <w:rFonts w:ascii="Times New Roman" w:hAnsi="Times New Roman" w:cs="Times New Roman"/>
          <w:sz w:val="22"/>
          <w:szCs w:val="22"/>
        </w:rPr>
        <w:tab/>
      </w:r>
      <w:r w:rsidRPr="00E654D1">
        <w:rPr>
          <w:rFonts w:ascii="Times New Roman" w:hAnsi="Times New Roman" w:cs="Times New Roman"/>
          <w:sz w:val="22"/>
          <w:szCs w:val="22"/>
        </w:rPr>
        <w:t>Summer</w:t>
      </w:r>
      <w:r w:rsidR="0012364E">
        <w:rPr>
          <w:rFonts w:ascii="Times New Roman" w:hAnsi="Times New Roman" w:cs="Times New Roman"/>
          <w:sz w:val="22"/>
          <w:szCs w:val="22"/>
        </w:rPr>
        <w:t xml:space="preserve"> </w:t>
      </w:r>
      <w:r w:rsidRPr="00E654D1">
        <w:rPr>
          <w:rFonts w:ascii="Times New Roman" w:hAnsi="Times New Roman" w:cs="Times New Roman"/>
          <w:sz w:val="22"/>
          <w:szCs w:val="22"/>
        </w:rPr>
        <w:t>2021</w:t>
      </w:r>
    </w:p>
    <w:p w14:paraId="4E13CE85" w14:textId="3193B9BB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ROUP LEADER</w:t>
      </w:r>
    </w:p>
    <w:p w14:paraId="65596D64" w14:textId="6B50B68F" w:rsidR="00DF5258" w:rsidRPr="00E654D1" w:rsidRDefault="00A7571E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Responsible for 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the daily activities and overall well</w:t>
      </w:r>
      <w:r w:rsidR="00FD0073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being of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26 camper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s</w:t>
      </w:r>
    </w:p>
    <w:p w14:paraId="68E69490" w14:textId="1470D287" w:rsidR="00A7571E" w:rsidRPr="00E654D1" w:rsidRDefault="00DF5258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anaged </w:t>
      </w:r>
      <w:r w:rsidR="00157B5D" w:rsidRPr="00E654D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1B8D">
        <w:rPr>
          <w:rFonts w:ascii="Times New Roman" w:hAnsi="Times New Roman" w:cs="Times New Roman"/>
          <w:color w:val="000000"/>
          <w:sz w:val="22"/>
          <w:szCs w:val="22"/>
        </w:rPr>
        <w:t xml:space="preserve">group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counselors</w:t>
      </w:r>
    </w:p>
    <w:p w14:paraId="68856AC5" w14:textId="0B0D90DF" w:rsidR="00E71B8D" w:rsidRDefault="00E71B8D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FD0073">
        <w:rPr>
          <w:rFonts w:ascii="Times New Roman" w:hAnsi="Times New Roman" w:cs="Times New Roman"/>
          <w:color w:val="000000"/>
          <w:sz w:val="22"/>
          <w:szCs w:val="22"/>
        </w:rPr>
        <w:t>oordinated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trips </w:t>
      </w:r>
      <w:r w:rsidR="009C3DC7">
        <w:rPr>
          <w:rFonts w:ascii="Times New Roman" w:hAnsi="Times New Roman" w:cs="Times New Roman"/>
          <w:color w:val="000000"/>
          <w:sz w:val="22"/>
          <w:szCs w:val="22"/>
        </w:rPr>
        <w:t>off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camp</w:t>
      </w:r>
      <w:r w:rsidR="009C3DC7">
        <w:rPr>
          <w:rFonts w:ascii="Times New Roman" w:hAnsi="Times New Roman" w:cs="Times New Roman"/>
          <w:color w:val="000000"/>
          <w:sz w:val="22"/>
          <w:szCs w:val="22"/>
        </w:rPr>
        <w:t xml:space="preserve"> property</w:t>
      </w:r>
    </w:p>
    <w:p w14:paraId="70DE46C1" w14:textId="321735F4" w:rsidR="00A7571E" w:rsidRPr="00E654D1" w:rsidRDefault="00E71B8D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Organized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various </w:t>
      </w:r>
      <w:r w:rsidR="00E654D1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sports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leagues and tournaments</w:t>
      </w:r>
    </w:p>
    <w:p w14:paraId="1A4D5047" w14:textId="2971B950" w:rsidR="00A7571E" w:rsidRDefault="00DF5258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Member of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17FC2">
        <w:rPr>
          <w:rFonts w:ascii="Times New Roman" w:hAnsi="Times New Roman" w:cs="Times New Roman"/>
          <w:color w:val="000000"/>
          <w:sz w:val="22"/>
          <w:szCs w:val="22"/>
        </w:rPr>
        <w:t xml:space="preserve">daily </w:t>
      </w:r>
      <w:r w:rsidR="00FD0073">
        <w:rPr>
          <w:rFonts w:ascii="Times New Roman" w:hAnsi="Times New Roman" w:cs="Times New Roman"/>
          <w:color w:val="000000"/>
          <w:sz w:val="22"/>
          <w:szCs w:val="22"/>
        </w:rPr>
        <w:t>programming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team</w:t>
      </w:r>
    </w:p>
    <w:p w14:paraId="0ADF0323" w14:textId="1E19B8C8" w:rsidR="00B4006F" w:rsidRPr="00E654D1" w:rsidRDefault="00B4006F" w:rsidP="00DE0F2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Pitched new ideas to innovate annual casino night and other existing camp events</w:t>
      </w:r>
    </w:p>
    <w:p w14:paraId="2CF72F2A" w14:textId="77777777" w:rsidR="00DE0F26" w:rsidRPr="00E654D1" w:rsidRDefault="00DE0F26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</w:p>
    <w:p w14:paraId="3FDF8BBA" w14:textId="50810F96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Camp Lenox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E0F26"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Summer 2020</w:t>
      </w:r>
    </w:p>
    <w:p w14:paraId="230D7881" w14:textId="2F01BB97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LIFEGUARD AND MAINTENANCE</w:t>
      </w:r>
      <w:r w:rsidR="007B57D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51234">
        <w:rPr>
          <w:rFonts w:ascii="Times New Roman" w:hAnsi="Times New Roman" w:cs="Times New Roman"/>
          <w:color w:val="000000"/>
          <w:sz w:val="22"/>
          <w:szCs w:val="22"/>
        </w:rPr>
        <w:t>WORKER</w:t>
      </w:r>
    </w:p>
    <w:p w14:paraId="56D4B5FE" w14:textId="798FD184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Due to COVID-19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normal camp 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operations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did not happen</w:t>
      </w:r>
      <w:r w:rsidR="006702F9" w:rsidRPr="00E654D1">
        <w:rPr>
          <w:rFonts w:ascii="Times New Roman" w:hAnsi="Times New Roman" w:cs="Times New Roman"/>
          <w:color w:val="000000"/>
          <w:sz w:val="22"/>
          <w:szCs w:val="22"/>
        </w:rPr>
        <w:t>. I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nstead</w:t>
      </w:r>
      <w:r w:rsidR="00612299" w:rsidRPr="00E654D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02F9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Camp Lenox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rented bunks to individual families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956B5E7" w14:textId="547D6230" w:rsidR="00A7571E" w:rsidRPr="00E654D1" w:rsidRDefault="00E71B8D" w:rsidP="00DE0F2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Completed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Red Cross certified lifeguard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training and </w:t>
      </w:r>
      <w:r w:rsidR="00D17FC2">
        <w:rPr>
          <w:rFonts w:ascii="Times New Roman" w:hAnsi="Times New Roman" w:cs="Times New Roman"/>
          <w:color w:val="000000"/>
          <w:sz w:val="22"/>
          <w:szCs w:val="22"/>
        </w:rPr>
        <w:t xml:space="preserve">served as </w:t>
      </w:r>
      <w:r>
        <w:rPr>
          <w:rFonts w:ascii="Times New Roman" w:hAnsi="Times New Roman" w:cs="Times New Roman"/>
          <w:color w:val="000000"/>
          <w:sz w:val="22"/>
          <w:szCs w:val="22"/>
        </w:rPr>
        <w:t>lake lifeguard</w:t>
      </w:r>
    </w:p>
    <w:p w14:paraId="4E8D3695" w14:textId="0EB69D40" w:rsidR="00A7571E" w:rsidRPr="00E654D1" w:rsidRDefault="00A7571E" w:rsidP="00DE0F2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Performed maintenance </w:t>
      </w:r>
      <w:r w:rsidR="00D17FC2">
        <w:rPr>
          <w:rFonts w:ascii="Times New Roman" w:hAnsi="Times New Roman" w:cs="Times New Roman"/>
          <w:color w:val="000000"/>
          <w:sz w:val="22"/>
          <w:szCs w:val="22"/>
        </w:rPr>
        <w:t>around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camp including, cutting grass, building fire pits, lining baseball/soccer fields, maintained and repaint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>ed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bunks</w:t>
      </w:r>
    </w:p>
    <w:p w14:paraId="30030D9F" w14:textId="4E698889" w:rsidR="00B41EA4" w:rsidRPr="00B41EA4" w:rsidRDefault="00B41EA4" w:rsidP="00B41EA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B41EA4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Made cold calls and pitched family camp concept to </w:t>
      </w:r>
      <w:r w:rsidR="002236FF" w:rsidRPr="00B41EA4">
        <w:rPr>
          <w:rFonts w:ascii="Times New Roman" w:hAnsi="Times New Roman" w:cs="Times New Roman"/>
          <w:color w:val="000000"/>
          <w:sz w:val="22"/>
          <w:szCs w:val="22"/>
        </w:rPr>
        <w:t>perspective</w:t>
      </w:r>
      <w:r w:rsidRPr="00B41EA4">
        <w:rPr>
          <w:rFonts w:ascii="Times New Roman" w:hAnsi="Times New Roman" w:cs="Times New Roman"/>
          <w:color w:val="000000"/>
          <w:sz w:val="22"/>
          <w:szCs w:val="22"/>
        </w:rPr>
        <w:t xml:space="preserve"> families </w:t>
      </w:r>
    </w:p>
    <w:p w14:paraId="2566A776" w14:textId="77777777" w:rsidR="00DE0F26" w:rsidRPr="00E654D1" w:rsidRDefault="00DE0F26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</w:p>
    <w:p w14:paraId="5B3C2ADF" w14:textId="77777777" w:rsidR="002236FF" w:rsidRDefault="002236FF" w:rsidP="00DE0F26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86BD08" w14:textId="77777777" w:rsidR="002236FF" w:rsidRDefault="002236FF" w:rsidP="00DE0F26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D76B38E" w14:textId="77777777" w:rsidR="002236FF" w:rsidRDefault="002236FF" w:rsidP="00DE0F26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7AEBBB0" w14:textId="77777777" w:rsidR="002236FF" w:rsidRDefault="002236FF" w:rsidP="00DE0F26">
      <w:pPr>
        <w:pStyle w:val="NoSpacing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F15352" w14:textId="5DD3213B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Camp Lenox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E0F26"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Summer 2019</w:t>
      </w:r>
    </w:p>
    <w:p w14:paraId="1A73DFE7" w14:textId="482E68D5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CAMP COUNSELOR </w:t>
      </w:r>
    </w:p>
    <w:p w14:paraId="6A61585D" w14:textId="5EBA1BBB" w:rsidR="00A7571E" w:rsidRPr="00E654D1" w:rsidRDefault="00FD0073" w:rsidP="00DE0F2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Supervised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12</w:t>
      </w:r>
      <w:r w:rsidR="0012364E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0369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year</w:t>
      </w:r>
      <w:r w:rsidR="00036994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old campers</w:t>
      </w:r>
    </w:p>
    <w:p w14:paraId="3387D183" w14:textId="050D7D9D" w:rsidR="00A7571E" w:rsidRPr="00E654D1" w:rsidRDefault="00151471" w:rsidP="00DE0F2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Acted as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group medical counselor and </w:t>
      </w:r>
      <w:r w:rsidR="00E71B8D">
        <w:rPr>
          <w:rFonts w:ascii="Times New Roman" w:hAnsi="Times New Roman" w:cs="Times New Roman"/>
          <w:color w:val="000000"/>
          <w:sz w:val="22"/>
          <w:szCs w:val="22"/>
        </w:rPr>
        <w:t>supervised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campers </w:t>
      </w:r>
      <w:r w:rsidR="00E71B8D">
        <w:rPr>
          <w:rFonts w:ascii="Times New Roman" w:hAnsi="Times New Roman" w:cs="Times New Roman"/>
          <w:color w:val="000000"/>
          <w:sz w:val="22"/>
          <w:szCs w:val="22"/>
        </w:rPr>
        <w:t>taking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necessary medications and </w:t>
      </w:r>
      <w:r w:rsidR="00E71B8D">
        <w:rPr>
          <w:rFonts w:ascii="Times New Roman" w:hAnsi="Times New Roman" w:cs="Times New Roman"/>
          <w:color w:val="000000"/>
          <w:sz w:val="22"/>
          <w:szCs w:val="22"/>
        </w:rPr>
        <w:t xml:space="preserve">ensured they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had inhalers and epi pens on hand</w:t>
      </w:r>
    </w:p>
    <w:p w14:paraId="7C7D4D60" w14:textId="6150984A" w:rsidR="00A7571E" w:rsidRPr="00E654D1" w:rsidRDefault="00D17FC2" w:rsidP="00DE0F2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Appointed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as </w:t>
      </w:r>
      <w:r>
        <w:rPr>
          <w:rFonts w:ascii="Times New Roman" w:hAnsi="Times New Roman" w:cs="Times New Roman"/>
          <w:color w:val="000000"/>
          <w:sz w:val="22"/>
          <w:szCs w:val="22"/>
        </w:rPr>
        <w:t>fill</w:t>
      </w:r>
      <w:r w:rsidR="00151471">
        <w:rPr>
          <w:rFonts w:ascii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group leader when senior staff had days off</w:t>
      </w:r>
    </w:p>
    <w:p w14:paraId="3CD4FE1E" w14:textId="77777777" w:rsidR="00DE0F26" w:rsidRPr="00E654D1" w:rsidRDefault="00DE0F26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</w:p>
    <w:p w14:paraId="703D1C42" w14:textId="0C2E3D96" w:rsidR="00A7571E" w:rsidRPr="00E654D1" w:rsidRDefault="00A7571E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 w:rsidRPr="005660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Central Park North Stars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E0F26" w:rsidRPr="00E654D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2015 - 2018</w:t>
      </w:r>
    </w:p>
    <w:p w14:paraId="6E0E6451" w14:textId="5C5F0E3E" w:rsidR="00A7571E" w:rsidRPr="00E654D1" w:rsidRDefault="004B00A6" w:rsidP="00DE0F26">
      <w:pPr>
        <w:pStyle w:val="NoSpacing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VOLUNTEER </w:t>
      </w:r>
      <w:r w:rsidR="00A7571E" w:rsidRPr="00E654D1">
        <w:rPr>
          <w:rFonts w:ascii="Times New Roman" w:hAnsi="Times New Roman" w:cs="Times New Roman"/>
          <w:color w:val="000000"/>
          <w:sz w:val="22"/>
          <w:szCs w:val="22"/>
        </w:rPr>
        <w:t>HOCKEY COACH</w:t>
      </w:r>
    </w:p>
    <w:p w14:paraId="56A91A2F" w14:textId="48F540A6" w:rsidR="00DE0F26" w:rsidRPr="00E654D1" w:rsidRDefault="00A7571E" w:rsidP="00DE0F2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E654D1">
        <w:rPr>
          <w:rFonts w:ascii="Times New Roman" w:hAnsi="Times New Roman" w:cs="Times New Roman"/>
          <w:color w:val="000000"/>
          <w:sz w:val="22"/>
          <w:szCs w:val="22"/>
        </w:rPr>
        <w:t>Taught the basics of hockey</w:t>
      </w:r>
      <w:r w:rsidR="00DF5258" w:rsidRPr="00E654D1">
        <w:rPr>
          <w:rFonts w:ascii="Times New Roman" w:hAnsi="Times New Roman" w:cs="Times New Roman"/>
          <w:color w:val="000000"/>
          <w:sz w:val="22"/>
          <w:szCs w:val="22"/>
        </w:rPr>
        <w:t xml:space="preserve"> including </w:t>
      </w:r>
      <w:r w:rsidRPr="00E654D1">
        <w:rPr>
          <w:rFonts w:ascii="Times New Roman" w:hAnsi="Times New Roman" w:cs="Times New Roman"/>
          <w:color w:val="000000"/>
          <w:sz w:val="22"/>
          <w:szCs w:val="22"/>
        </w:rPr>
        <w:t>skating, shooting, passing</w:t>
      </w:r>
      <w:r w:rsidR="004B00A6">
        <w:rPr>
          <w:rFonts w:ascii="Times New Roman" w:hAnsi="Times New Roman" w:cs="Times New Roman"/>
          <w:color w:val="000000"/>
          <w:sz w:val="22"/>
          <w:szCs w:val="22"/>
        </w:rPr>
        <w:t xml:space="preserve"> to kids with disabilities</w:t>
      </w:r>
    </w:p>
    <w:p w14:paraId="3F73C406" w14:textId="2A995EAB" w:rsidR="00A7571E" w:rsidRDefault="00A7571E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8D19FF5" w14:textId="7CF27209" w:rsidR="00DD14B1" w:rsidRDefault="00DD14B1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C0DC305" w14:textId="77777777" w:rsidR="00DD14B1" w:rsidRPr="00E654D1" w:rsidRDefault="00DD14B1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3FB40B0" w14:textId="311DDFD3" w:rsidR="00DE0F26" w:rsidRPr="00E654D1" w:rsidRDefault="00DE0F26" w:rsidP="00DE0F2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654D1">
        <w:rPr>
          <w:rFonts w:ascii="Times New Roman" w:hAnsi="Times New Roman" w:cs="Times New Roman"/>
          <w:sz w:val="28"/>
          <w:szCs w:val="28"/>
        </w:rPr>
        <w:t>SKILLS</w:t>
      </w:r>
    </w:p>
    <w:p w14:paraId="2C4AC285" w14:textId="77777777" w:rsidR="00DE0F26" w:rsidRPr="00E654D1" w:rsidRDefault="00DE0F26" w:rsidP="00DE0F26">
      <w:pPr>
        <w:pStyle w:val="NoSpacing"/>
        <w:rPr>
          <w:rFonts w:ascii="Times New Roman" w:hAnsi="Times New Roman" w:cs="Times New Roman"/>
        </w:rPr>
      </w:pPr>
    </w:p>
    <w:p w14:paraId="3BD7B482" w14:textId="77777777" w:rsidR="004B00A6" w:rsidRDefault="00DE0F26" w:rsidP="004B00A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654D1">
        <w:rPr>
          <w:rFonts w:ascii="Times New Roman" w:hAnsi="Times New Roman" w:cs="Times New Roman"/>
          <w:sz w:val="22"/>
          <w:szCs w:val="22"/>
        </w:rPr>
        <w:t>Microsoft Word, Excel, PowerPoint</w:t>
      </w:r>
      <w:r w:rsidR="006512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77BC4C" w14:textId="77777777" w:rsidR="004B00A6" w:rsidRDefault="00DE0F26" w:rsidP="004B00A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654D1">
        <w:rPr>
          <w:rFonts w:ascii="Times New Roman" w:hAnsi="Times New Roman" w:cs="Times New Roman"/>
          <w:sz w:val="22"/>
          <w:szCs w:val="22"/>
        </w:rPr>
        <w:t>Google Pages, Sheets, Slides</w:t>
      </w:r>
      <w:r w:rsidR="006512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A47A2E" w14:textId="5D34AA57" w:rsidR="00DE0F26" w:rsidRDefault="00DE0F26" w:rsidP="004B00A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654D1">
        <w:rPr>
          <w:rFonts w:ascii="Times New Roman" w:hAnsi="Times New Roman" w:cs="Times New Roman"/>
          <w:sz w:val="22"/>
          <w:szCs w:val="22"/>
        </w:rPr>
        <w:t>Adobe Photoshop, Audition</w:t>
      </w:r>
    </w:p>
    <w:p w14:paraId="5480B5BC" w14:textId="68C8C915" w:rsidR="00151471" w:rsidRDefault="00151471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E0B8C53" w14:textId="195FA816" w:rsidR="00151471" w:rsidRPr="004B00A6" w:rsidRDefault="00151471" w:rsidP="00DE0F2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4B00A6">
        <w:rPr>
          <w:rFonts w:ascii="Times New Roman" w:hAnsi="Times New Roman" w:cs="Times New Roman"/>
          <w:sz w:val="28"/>
          <w:szCs w:val="28"/>
        </w:rPr>
        <w:t>AWARDS</w:t>
      </w:r>
    </w:p>
    <w:p w14:paraId="7E6B5EAF" w14:textId="076815DA" w:rsidR="00151471" w:rsidRDefault="00151471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3D2E5C2" w14:textId="23C3FA15" w:rsidR="00B41EA4" w:rsidRDefault="00B41EA4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B41EA4">
        <w:rPr>
          <w:rFonts w:ascii="Times New Roman" w:hAnsi="Times New Roman" w:cs="Times New Roman"/>
          <w:sz w:val="22"/>
          <w:szCs w:val="22"/>
        </w:rPr>
        <w:t>John Curley Center for Sports Journalism Certificate – PSU</w:t>
      </w:r>
      <w:r w:rsidRPr="00B41EA4">
        <w:rPr>
          <w:rFonts w:ascii="Times New Roman" w:hAnsi="Times New Roman" w:cs="Times New Roman"/>
          <w:sz w:val="22"/>
          <w:szCs w:val="22"/>
        </w:rPr>
        <w:tab/>
      </w:r>
      <w:r w:rsidRPr="00B41EA4">
        <w:rPr>
          <w:rFonts w:ascii="Times New Roman" w:hAnsi="Times New Roman" w:cs="Times New Roman"/>
          <w:sz w:val="22"/>
          <w:szCs w:val="22"/>
        </w:rPr>
        <w:tab/>
      </w:r>
      <w:r w:rsidRPr="00B41EA4">
        <w:rPr>
          <w:rFonts w:ascii="Times New Roman" w:hAnsi="Times New Roman" w:cs="Times New Roman"/>
          <w:sz w:val="22"/>
          <w:szCs w:val="22"/>
        </w:rPr>
        <w:tab/>
        <w:t>Expected May 2023</w:t>
      </w:r>
    </w:p>
    <w:p w14:paraId="698D7E83" w14:textId="21DB442B" w:rsidR="00DC116F" w:rsidRDefault="00DC116F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Columbia Grammar &amp; Prep School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Al J.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Benyak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Award winner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D14B1"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May 2019</w:t>
      </w:r>
    </w:p>
    <w:p w14:paraId="3F1AF4F5" w14:textId="55231CE8" w:rsidR="00651234" w:rsidRPr="00E654D1" w:rsidRDefault="003E5787" w:rsidP="00DE0F26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Junior hockey - </w:t>
      </w:r>
      <w:r w:rsidR="004B00A6">
        <w:rPr>
          <w:rFonts w:ascii="Times New Roman" w:hAnsi="Times New Roman" w:cs="Times New Roman"/>
          <w:sz w:val="22"/>
          <w:szCs w:val="22"/>
        </w:rPr>
        <w:t>USPHL Elite Division/North</w:t>
      </w:r>
      <w:r w:rsidR="0022247C">
        <w:rPr>
          <w:rFonts w:ascii="Times New Roman" w:hAnsi="Times New Roman" w:cs="Times New Roman"/>
          <w:sz w:val="22"/>
          <w:szCs w:val="22"/>
        </w:rPr>
        <w:t xml:space="preserve"> Player of the Week</w:t>
      </w:r>
      <w:r w:rsidR="0022247C">
        <w:rPr>
          <w:rFonts w:ascii="Times New Roman" w:hAnsi="Times New Roman" w:cs="Times New Roman"/>
          <w:sz w:val="22"/>
          <w:szCs w:val="22"/>
        </w:rPr>
        <w:tab/>
      </w:r>
      <w:r w:rsidR="0022247C">
        <w:rPr>
          <w:rFonts w:ascii="Times New Roman" w:hAnsi="Times New Roman" w:cs="Times New Roman"/>
          <w:sz w:val="22"/>
          <w:szCs w:val="22"/>
        </w:rPr>
        <w:tab/>
      </w:r>
      <w:r w:rsidR="0022247C">
        <w:rPr>
          <w:rFonts w:ascii="Times New Roman" w:hAnsi="Times New Roman" w:cs="Times New Roman"/>
          <w:sz w:val="22"/>
          <w:szCs w:val="22"/>
        </w:rPr>
        <w:tab/>
        <w:t>January</w:t>
      </w:r>
      <w:r w:rsidR="0012364E">
        <w:rPr>
          <w:rFonts w:ascii="Times New Roman" w:hAnsi="Times New Roman" w:cs="Times New Roman"/>
          <w:sz w:val="22"/>
          <w:szCs w:val="22"/>
        </w:rPr>
        <w:t xml:space="preserve"> </w:t>
      </w:r>
      <w:r w:rsidR="0022247C">
        <w:rPr>
          <w:rFonts w:ascii="Times New Roman" w:hAnsi="Times New Roman" w:cs="Times New Roman"/>
          <w:sz w:val="22"/>
          <w:szCs w:val="22"/>
        </w:rPr>
        <w:t>2019</w:t>
      </w:r>
    </w:p>
    <w:sectPr w:rsidR="00651234" w:rsidRPr="00E654D1" w:rsidSect="00DF5258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D810D7"/>
    <w:multiLevelType w:val="hybridMultilevel"/>
    <w:tmpl w:val="9712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F11B9"/>
    <w:multiLevelType w:val="hybridMultilevel"/>
    <w:tmpl w:val="4D5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0819"/>
    <w:multiLevelType w:val="hybridMultilevel"/>
    <w:tmpl w:val="C550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477"/>
    <w:multiLevelType w:val="hybridMultilevel"/>
    <w:tmpl w:val="3AD2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26D31"/>
    <w:multiLevelType w:val="hybridMultilevel"/>
    <w:tmpl w:val="684A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07017">
    <w:abstractNumId w:val="0"/>
  </w:num>
  <w:num w:numId="2" w16cid:durableId="1778479364">
    <w:abstractNumId w:val="1"/>
  </w:num>
  <w:num w:numId="3" w16cid:durableId="149295248">
    <w:abstractNumId w:val="2"/>
  </w:num>
  <w:num w:numId="4" w16cid:durableId="277555">
    <w:abstractNumId w:val="3"/>
  </w:num>
  <w:num w:numId="5" w16cid:durableId="115292015">
    <w:abstractNumId w:val="8"/>
  </w:num>
  <w:num w:numId="6" w16cid:durableId="1928730079">
    <w:abstractNumId w:val="4"/>
  </w:num>
  <w:num w:numId="7" w16cid:durableId="328797168">
    <w:abstractNumId w:val="7"/>
  </w:num>
  <w:num w:numId="8" w16cid:durableId="461268951">
    <w:abstractNumId w:val="5"/>
  </w:num>
  <w:num w:numId="9" w16cid:durableId="49187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1E"/>
    <w:rsid w:val="00036994"/>
    <w:rsid w:val="000B4C65"/>
    <w:rsid w:val="0012364E"/>
    <w:rsid w:val="00151471"/>
    <w:rsid w:val="00157B5D"/>
    <w:rsid w:val="0022247C"/>
    <w:rsid w:val="002236FF"/>
    <w:rsid w:val="0027606E"/>
    <w:rsid w:val="003D3CA0"/>
    <w:rsid w:val="003E5787"/>
    <w:rsid w:val="004265D7"/>
    <w:rsid w:val="00436A36"/>
    <w:rsid w:val="004B00A6"/>
    <w:rsid w:val="004B133A"/>
    <w:rsid w:val="004D5695"/>
    <w:rsid w:val="0056604D"/>
    <w:rsid w:val="0059055D"/>
    <w:rsid w:val="005F7000"/>
    <w:rsid w:val="00612299"/>
    <w:rsid w:val="00651234"/>
    <w:rsid w:val="006702F9"/>
    <w:rsid w:val="0068398B"/>
    <w:rsid w:val="006A3EEB"/>
    <w:rsid w:val="007B57DE"/>
    <w:rsid w:val="009C3DC7"/>
    <w:rsid w:val="00A45F7E"/>
    <w:rsid w:val="00A7571E"/>
    <w:rsid w:val="00B021C7"/>
    <w:rsid w:val="00B12A37"/>
    <w:rsid w:val="00B4006F"/>
    <w:rsid w:val="00B409E3"/>
    <w:rsid w:val="00B41EA4"/>
    <w:rsid w:val="00C01823"/>
    <w:rsid w:val="00D17FC2"/>
    <w:rsid w:val="00DC116F"/>
    <w:rsid w:val="00DD14B1"/>
    <w:rsid w:val="00DE0F26"/>
    <w:rsid w:val="00DF5258"/>
    <w:rsid w:val="00E654D1"/>
    <w:rsid w:val="00E71B8D"/>
    <w:rsid w:val="00F54C1F"/>
    <w:rsid w:val="00F76072"/>
    <w:rsid w:val="00F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7D12"/>
  <w15:chartTrackingRefBased/>
  <w15:docId w15:val="{8BB305EF-99CF-2146-A23F-1E1F1B3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0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71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E0F26"/>
  </w:style>
  <w:style w:type="character" w:customStyle="1" w:styleId="Heading1Char">
    <w:name w:val="Heading 1 Char"/>
    <w:basedOn w:val="DefaultParagraphFont"/>
    <w:link w:val="Heading1"/>
    <w:uiPriority w:val="9"/>
    <w:rsid w:val="004B0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cob-roth29/" TargetMode="External"/><Relationship Id="rId5" Type="http://schemas.openxmlformats.org/officeDocument/2006/relationships/hyperlink" Target="mailto:Jjr6036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Roth</dc:creator>
  <cp:keywords/>
  <dc:description/>
  <cp:lastModifiedBy>Roth, Jacob</cp:lastModifiedBy>
  <cp:revision>8</cp:revision>
  <dcterms:created xsi:type="dcterms:W3CDTF">2022-05-10T20:13:00Z</dcterms:created>
  <dcterms:modified xsi:type="dcterms:W3CDTF">2022-11-27T18:07:00Z</dcterms:modified>
</cp:coreProperties>
</file>